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380" w:rsidRDefault="00914380" w:rsidP="00914380">
      <w:pPr>
        <w:jc w:val="center"/>
        <w:rPr>
          <w:rFonts w:ascii="Arial" w:hAnsi="Arial" w:cs="Arial"/>
          <w:b/>
          <w:sz w:val="32"/>
          <w:szCs w:val="32"/>
        </w:rPr>
      </w:pPr>
      <w:r w:rsidRPr="00914380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924550" cy="13335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380" w:rsidRDefault="00914380" w:rsidP="0091438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921250" cy="1233170"/>
                                  <wp:effectExtent l="0" t="0" r="0" b="508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CSF jpeg log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21250" cy="1233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3pt;margin-top:0;width:466.5pt;height:1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">
                <v:textbox>
                  <w:txbxContent>
                    <w:p w:rsidR="00914380" w:rsidRDefault="00914380" w:rsidP="0091438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921250" cy="1233170"/>
                            <wp:effectExtent l="0" t="0" r="0" b="508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CSF jpeg log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21250" cy="12331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923DC">
        <w:rPr>
          <w:rFonts w:ascii="Arial" w:hAnsi="Arial" w:cs="Arial"/>
          <w:b/>
          <w:sz w:val="32"/>
          <w:szCs w:val="32"/>
        </w:rPr>
        <w:t xml:space="preserve">Platte County Senior </w:t>
      </w:r>
      <w:r>
        <w:rPr>
          <w:rFonts w:ascii="Arial" w:hAnsi="Arial" w:cs="Arial"/>
          <w:b/>
          <w:sz w:val="32"/>
          <w:szCs w:val="32"/>
        </w:rPr>
        <w:t>Center Grant Report</w:t>
      </w:r>
      <w:r w:rsidR="006957A9">
        <w:rPr>
          <w:rFonts w:ascii="Arial" w:hAnsi="Arial" w:cs="Arial"/>
          <w:b/>
          <w:sz w:val="32"/>
          <w:szCs w:val="32"/>
        </w:rPr>
        <w:t xml:space="preserve"> </w:t>
      </w:r>
    </w:p>
    <w:p w:rsidR="00914380" w:rsidRDefault="006957A9" w:rsidP="0091438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First Quarter </w:t>
      </w:r>
    </w:p>
    <w:p w:rsidR="00914380" w:rsidRPr="005923DC" w:rsidRDefault="00914380" w:rsidP="00914380">
      <w:pPr>
        <w:jc w:val="center"/>
        <w:rPr>
          <w:rFonts w:ascii="Arial" w:hAnsi="Arial" w:cs="Arial"/>
          <w:b/>
          <w:sz w:val="32"/>
          <w:szCs w:val="32"/>
        </w:rPr>
      </w:pPr>
    </w:p>
    <w:p w:rsidR="00914380" w:rsidRDefault="00914380" w:rsidP="009143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21A1C8" wp14:editId="7C4850D7">
                <wp:simplePos x="0" y="0"/>
                <wp:positionH relativeFrom="column">
                  <wp:posOffset>714375</wp:posOffset>
                </wp:positionH>
                <wp:positionV relativeFrom="paragraph">
                  <wp:posOffset>417196</wp:posOffset>
                </wp:positionV>
                <wp:extent cx="5229225" cy="2476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757444730"/>
                              <w:placeholder>
                                <w:docPart w:val="B5AAD02707324C43B126B1047BC06535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id w:val="-1966111215"/>
                                  <w:placeholder>
                                    <w:docPart w:val="B5AAD02707324C43B126B1047BC06535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:rsidR="00914380" w:rsidRDefault="00914380" w:rsidP="00914380">
                                    <w:r w:rsidRPr="002950C7">
                                      <w:rPr>
                                        <w:rStyle w:val="PlaceholderText"/>
                                      </w:rPr>
                                      <w:t>Click or tap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1A1C8" id="Text Box 6" o:spid="_x0000_s1027" type="#_x0000_t202" style="position:absolute;margin-left:56.25pt;margin-top:32.85pt;width:411.75pt;height:1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" fillcolor="white [3201]" strokeweight=".5pt">
                <v:textbox>
                  <w:txbxContent>
                    <w:sdt>
                      <w:sdtPr>
                        <w:id w:val="-757444730"/>
                        <w:placeholder>
                          <w:docPart w:val="B5AAD02707324C43B126B1047BC06535"/>
                        </w:placeholder>
                      </w:sdtPr>
                      <w:sdtEndPr/>
                      <w:sdtContent>
                        <w:sdt>
                          <w:sdtPr>
                            <w:id w:val="-1966111215"/>
                            <w:placeholder>
                              <w:docPart w:val="B5AAD02707324C43B126B1047BC06535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:rsidR="00914380" w:rsidRDefault="00914380" w:rsidP="00914380">
                              <w:r w:rsidRPr="002950C7">
                                <w:rPr>
                                  <w:rStyle w:val="PlaceholderText"/>
                                </w:rPr>
                                <w:t>Click or tap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 w:rsidRPr="00CC0E8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524A7A" wp14:editId="59002C9F">
                <wp:simplePos x="0" y="0"/>
                <wp:positionH relativeFrom="margin">
                  <wp:posOffset>1562100</wp:posOffset>
                </wp:positionH>
                <wp:positionV relativeFrom="paragraph">
                  <wp:posOffset>8890</wp:posOffset>
                </wp:positionV>
                <wp:extent cx="4352925" cy="3238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095593869"/>
                              <w:placeholder>
                                <w:docPart w:val="B5AAD02707324C43B126B1047BC06535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id w:val="-1483378438"/>
                                  <w:placeholder>
                                    <w:docPart w:val="B5AAD02707324C43B126B1047BC06535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:rsidR="00914380" w:rsidRDefault="00914380" w:rsidP="00914380">
                                    <w:r w:rsidRPr="002950C7">
                                      <w:rPr>
                                        <w:rStyle w:val="PlaceholderText"/>
                                      </w:rPr>
                                      <w:t>Click or tap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24A7A" id="_x0000_s1028" type="#_x0000_t202" style="position:absolute;margin-left:123pt;margin-top:.7pt;width:342.7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">
                <v:textbox>
                  <w:txbxContent>
                    <w:sdt>
                      <w:sdtPr>
                        <w:id w:val="1095593869"/>
                        <w:placeholder>
                          <w:docPart w:val="B5AAD02707324C43B126B1047BC06535"/>
                        </w:placeholder>
                      </w:sdtPr>
                      <w:sdtEndPr/>
                      <w:sdtContent>
                        <w:sdt>
                          <w:sdtPr>
                            <w:id w:val="-1483378438"/>
                            <w:placeholder>
                              <w:docPart w:val="B5AAD02707324C43B126B1047BC06535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:rsidR="00914380" w:rsidRDefault="00914380" w:rsidP="00914380">
                              <w:r w:rsidRPr="002950C7">
                                <w:rPr>
                                  <w:rStyle w:val="PlaceholderText"/>
                                </w:rPr>
                                <w:t>Click or tap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Organization’s Legal Name:</w:t>
      </w:r>
    </w:p>
    <w:p w:rsidR="00914380" w:rsidRDefault="00914380" w:rsidP="00914380">
      <w:pPr>
        <w:rPr>
          <w:rFonts w:ascii="Arial" w:hAnsi="Arial" w:cs="Arial"/>
          <w:sz w:val="24"/>
          <w:szCs w:val="24"/>
        </w:rPr>
      </w:pPr>
    </w:p>
    <w:p w:rsidR="00914380" w:rsidRDefault="00914380" w:rsidP="009143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BCA4CD" wp14:editId="3E0B52E5">
                <wp:simplePos x="0" y="0"/>
                <wp:positionH relativeFrom="column">
                  <wp:posOffset>1552575</wp:posOffset>
                </wp:positionH>
                <wp:positionV relativeFrom="paragraph">
                  <wp:posOffset>232411</wp:posOffset>
                </wp:positionV>
                <wp:extent cx="4381500" cy="2286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699284610"/>
                              <w:placeholder>
                                <w:docPart w:val="B5AAD02707324C43B126B1047BC0653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914380" w:rsidRDefault="00914380" w:rsidP="00914380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CA4CD" id="Text Box 7" o:spid="_x0000_s1029" type="#_x0000_t202" style="position:absolute;margin-left:122.25pt;margin-top:18.3pt;width:345pt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" fillcolor="white [3201]" strokeweight=".5pt">
                <v:textbox>
                  <w:txbxContent>
                    <w:sdt>
                      <w:sdtPr>
                        <w:id w:val="699284610"/>
                        <w:placeholder>
                          <w:docPart w:val="B5AAD02707324C43B126B1047BC06535"/>
                        </w:placeholder>
                        <w:showingPlcHdr/>
                        <w:text/>
                      </w:sdtPr>
                      <w:sdtEndPr/>
                      <w:sdtContent>
                        <w:p w:rsidR="00914380" w:rsidRDefault="00914380" w:rsidP="00914380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Address: </w:t>
      </w:r>
    </w:p>
    <w:p w:rsidR="00914380" w:rsidRDefault="00914380" w:rsidP="00914380">
      <w:pPr>
        <w:rPr>
          <w:rFonts w:ascii="Arial" w:hAnsi="Arial" w:cs="Arial"/>
          <w:sz w:val="24"/>
          <w:szCs w:val="24"/>
        </w:rPr>
      </w:pPr>
    </w:p>
    <w:p w:rsidR="00914380" w:rsidRDefault="00914380" w:rsidP="009143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77EFEF" wp14:editId="3B3C8E5F">
                <wp:simplePos x="0" y="0"/>
                <wp:positionH relativeFrom="column">
                  <wp:posOffset>1771650</wp:posOffset>
                </wp:positionH>
                <wp:positionV relativeFrom="paragraph">
                  <wp:posOffset>274955</wp:posOffset>
                </wp:positionV>
                <wp:extent cx="4162425" cy="2381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947724472"/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914380" w:rsidRDefault="00914380" w:rsidP="00914380">
                                <w:r w:rsidRPr="002950C7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7EFEF" id="Text Box 8" o:spid="_x0000_s1030" type="#_x0000_t202" style="position:absolute;margin-left:139.5pt;margin-top:21.65pt;width:327.75pt;height:18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" fillcolor="white [3201]" strokeweight=".5pt">
                <v:textbox>
                  <w:txbxContent>
                    <w:sdt>
                      <w:sdtPr>
                        <w:id w:val="1947724472"/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914380" w:rsidRDefault="00914380" w:rsidP="00914380">
                          <w:r w:rsidRPr="002950C7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City, State, Zip Code: </w:t>
      </w:r>
    </w:p>
    <w:p w:rsidR="00914380" w:rsidRDefault="00914380" w:rsidP="00914380">
      <w:pPr>
        <w:rPr>
          <w:rFonts w:ascii="Arial" w:hAnsi="Arial" w:cs="Arial"/>
          <w:sz w:val="24"/>
          <w:szCs w:val="24"/>
        </w:rPr>
      </w:pPr>
    </w:p>
    <w:p w:rsidR="00914380" w:rsidRDefault="00914380" w:rsidP="009143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funds were granted:</w:t>
      </w:r>
    </w:p>
    <w:p w:rsidR="00914380" w:rsidRDefault="00914380" w:rsidP="00914380">
      <w:pPr>
        <w:rPr>
          <w:rFonts w:ascii="Arial" w:hAnsi="Arial" w:cs="Arial"/>
          <w:sz w:val="24"/>
          <w:szCs w:val="24"/>
        </w:rPr>
      </w:pPr>
    </w:p>
    <w:p w:rsidR="008E313B" w:rsidRDefault="00914380" w:rsidP="009143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14380" w:rsidRDefault="00914380" w:rsidP="009143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 w:rsidRPr="00CC0E8D">
        <w:rPr>
          <w:rFonts w:ascii="Arial" w:hAnsi="Arial" w:cs="Arial"/>
          <w:b/>
          <w:sz w:val="24"/>
          <w:szCs w:val="24"/>
        </w:rPr>
        <w:t>List of Expenses:</w:t>
      </w:r>
    </w:p>
    <w:p w:rsidR="008E313B" w:rsidRPr="00CC0E8D" w:rsidRDefault="008E313B" w:rsidP="0091438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914380" w:rsidTr="007D0CD7">
        <w:sdt>
          <w:sdtPr>
            <w:rPr>
              <w:rFonts w:ascii="Arial" w:hAnsi="Arial" w:cs="Arial"/>
              <w:sz w:val="24"/>
              <w:szCs w:val="24"/>
            </w:rPr>
            <w:id w:val="1470711986"/>
            <w:placeholder>
              <w:docPart w:val="B5AAD02707324C43B126B1047BC06535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914380" w:rsidRDefault="00914380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295" w:type="dxa"/>
          </w:tcPr>
          <w:p w:rsidR="00914380" w:rsidRPr="00C53FB7" w:rsidRDefault="00914380" w:rsidP="007D0C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Original Grant</w:t>
            </w:r>
          </w:p>
        </w:tc>
      </w:tr>
      <w:tr w:rsidR="00914380" w:rsidTr="007D0CD7">
        <w:sdt>
          <w:sdtPr>
            <w:rPr>
              <w:rFonts w:ascii="Arial" w:hAnsi="Arial" w:cs="Arial"/>
              <w:sz w:val="24"/>
              <w:szCs w:val="24"/>
            </w:rPr>
            <w:id w:val="488376412"/>
            <w:placeholder>
              <w:docPart w:val="B5AAD02707324C43B126B1047BC06535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914380" w:rsidRDefault="00914380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05774453"/>
            <w:placeholder>
              <w:docPart w:val="B5AAD02707324C43B126B1047BC06535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914380" w:rsidRDefault="00914380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4380" w:rsidTr="007D0CD7">
        <w:sdt>
          <w:sdtPr>
            <w:rPr>
              <w:rFonts w:ascii="Arial" w:hAnsi="Arial" w:cs="Arial"/>
              <w:sz w:val="24"/>
              <w:szCs w:val="24"/>
            </w:rPr>
            <w:id w:val="1416204550"/>
            <w:placeholder>
              <w:docPart w:val="B5AAD02707324C43B126B1047BC06535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914380" w:rsidRDefault="00914380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68119098"/>
            <w:placeholder>
              <w:docPart w:val="B5AAD02707324C43B126B1047BC06535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914380" w:rsidRDefault="00914380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4380" w:rsidTr="007D0CD7">
        <w:sdt>
          <w:sdtPr>
            <w:rPr>
              <w:rFonts w:ascii="Arial" w:hAnsi="Arial" w:cs="Arial"/>
              <w:sz w:val="24"/>
              <w:szCs w:val="24"/>
            </w:rPr>
            <w:id w:val="972491744"/>
            <w:placeholder>
              <w:docPart w:val="B5AAD02707324C43B126B1047BC06535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914380" w:rsidRDefault="00914380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06167066"/>
            <w:placeholder>
              <w:docPart w:val="B5AAD02707324C43B126B1047BC06535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914380" w:rsidRDefault="00914380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4380" w:rsidTr="007D0CD7">
        <w:sdt>
          <w:sdtPr>
            <w:rPr>
              <w:rFonts w:ascii="Arial" w:hAnsi="Arial" w:cs="Arial"/>
              <w:sz w:val="24"/>
              <w:szCs w:val="24"/>
            </w:rPr>
            <w:id w:val="946122097"/>
            <w:placeholder>
              <w:docPart w:val="B5AAD02707324C43B126B1047BC06535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914380" w:rsidRDefault="00914380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45148660"/>
            <w:placeholder>
              <w:docPart w:val="B5AAD02707324C43B126B1047BC06535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914380" w:rsidRDefault="00914380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4380" w:rsidTr="007D0CD7">
        <w:sdt>
          <w:sdtPr>
            <w:rPr>
              <w:rFonts w:ascii="Arial" w:hAnsi="Arial" w:cs="Arial"/>
              <w:sz w:val="24"/>
              <w:szCs w:val="24"/>
            </w:rPr>
            <w:id w:val="999923889"/>
            <w:placeholder>
              <w:docPart w:val="B5AAD02707324C43B126B1047BC06535"/>
            </w:placeholder>
          </w:sdtPr>
          <w:sdtEndPr/>
          <w:sdtContent>
            <w:tc>
              <w:tcPr>
                <w:tcW w:w="3055" w:type="dxa"/>
              </w:tc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1509833751"/>
                  <w:placeholder>
                    <w:docPart w:val="B5AAD02707324C43B126B1047BC06535"/>
                  </w:placeholder>
                  <w:showingPlcHdr/>
                  <w:text/>
                </w:sdtPr>
                <w:sdtEndPr/>
                <w:sdtContent>
                  <w:p w:rsidR="00914380" w:rsidRDefault="00914380" w:rsidP="007D0CD7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2950C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52105110"/>
            <w:placeholder>
              <w:docPart w:val="B5AAD02707324C43B126B1047BC06535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914380" w:rsidRDefault="00914380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4380" w:rsidTr="007D0CD7">
        <w:sdt>
          <w:sdtPr>
            <w:rPr>
              <w:rFonts w:ascii="Arial" w:hAnsi="Arial" w:cs="Arial"/>
              <w:sz w:val="24"/>
              <w:szCs w:val="24"/>
            </w:rPr>
            <w:id w:val="-1551988142"/>
            <w:placeholder>
              <w:docPart w:val="B5AAD02707324C43B126B1047BC06535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914380" w:rsidRDefault="00914380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295" w:type="dxa"/>
          </w:tcPr>
          <w:p w:rsidR="00914380" w:rsidRPr="00C53FB7" w:rsidRDefault="00914380" w:rsidP="007D0C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Balance</w:t>
            </w:r>
          </w:p>
        </w:tc>
      </w:tr>
    </w:tbl>
    <w:p w:rsidR="00914380" w:rsidRDefault="00914380" w:rsidP="00914380">
      <w:pPr>
        <w:rPr>
          <w:rFonts w:ascii="Arial" w:hAnsi="Arial" w:cs="Arial"/>
          <w:sz w:val="24"/>
          <w:szCs w:val="24"/>
        </w:rPr>
      </w:pPr>
    </w:p>
    <w:p w:rsidR="008E313B" w:rsidRDefault="008E313B" w:rsidP="00914380">
      <w:pPr>
        <w:rPr>
          <w:rFonts w:ascii="Arial" w:hAnsi="Arial" w:cs="Arial"/>
          <w:b/>
          <w:sz w:val="24"/>
          <w:szCs w:val="24"/>
        </w:rPr>
      </w:pPr>
    </w:p>
    <w:p w:rsidR="00914380" w:rsidRDefault="00B458C1" w:rsidP="00914380">
      <w:pPr>
        <w:rPr>
          <w:rFonts w:ascii="Arial" w:hAnsi="Arial" w:cs="Arial"/>
          <w:b/>
          <w:sz w:val="24"/>
          <w:szCs w:val="24"/>
        </w:rPr>
      </w:pPr>
      <w:bookmarkStart w:id="0" w:name="_Hlk159918293"/>
      <w:r>
        <w:rPr>
          <w:rFonts w:ascii="Arial" w:hAnsi="Arial" w:cs="Arial"/>
          <w:b/>
          <w:sz w:val="24"/>
          <w:szCs w:val="24"/>
        </w:rPr>
        <w:t>Undu</w:t>
      </w:r>
      <w:r w:rsidR="00CB7D1F">
        <w:rPr>
          <w:rFonts w:ascii="Arial" w:hAnsi="Arial" w:cs="Arial"/>
          <w:b/>
          <w:sz w:val="24"/>
          <w:szCs w:val="24"/>
        </w:rPr>
        <w:t>plicated Attendance – Total unduplicated center participants in each month and total unduplicated in the quarter</w:t>
      </w:r>
    </w:p>
    <w:bookmarkEnd w:id="0"/>
    <w:p w:rsidR="00D33426" w:rsidRPr="00CC0E8D" w:rsidRDefault="00D33426" w:rsidP="00D3342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35"/>
        <w:gridCol w:w="1890"/>
        <w:gridCol w:w="2340"/>
        <w:gridCol w:w="2790"/>
      </w:tblGrid>
      <w:tr w:rsidR="00D33426" w:rsidTr="00BB13A3">
        <w:tc>
          <w:tcPr>
            <w:tcW w:w="2335" w:type="dxa"/>
          </w:tcPr>
          <w:p w:rsidR="00D33426" w:rsidRPr="00C53FB7" w:rsidRDefault="00D33426" w:rsidP="00BB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January</w:t>
            </w:r>
          </w:p>
        </w:tc>
        <w:tc>
          <w:tcPr>
            <w:tcW w:w="1890" w:type="dxa"/>
          </w:tcPr>
          <w:p w:rsidR="00D33426" w:rsidRPr="00C53FB7" w:rsidRDefault="00D33426" w:rsidP="00BB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February</w:t>
            </w:r>
          </w:p>
        </w:tc>
        <w:tc>
          <w:tcPr>
            <w:tcW w:w="2340" w:type="dxa"/>
          </w:tcPr>
          <w:p w:rsidR="00D33426" w:rsidRPr="00C53FB7" w:rsidRDefault="00D33426" w:rsidP="00BB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March</w:t>
            </w:r>
          </w:p>
        </w:tc>
        <w:tc>
          <w:tcPr>
            <w:tcW w:w="2790" w:type="dxa"/>
          </w:tcPr>
          <w:p w:rsidR="00D33426" w:rsidRPr="00C53FB7" w:rsidRDefault="00D33426" w:rsidP="00BB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D33426" w:rsidTr="00BB13A3">
        <w:trPr>
          <w:trHeight w:val="908"/>
        </w:trPr>
        <w:sdt>
          <w:sdtPr>
            <w:rPr>
              <w:rFonts w:ascii="Arial" w:hAnsi="Arial" w:cs="Arial"/>
              <w:sz w:val="24"/>
              <w:szCs w:val="24"/>
            </w:rPr>
            <w:id w:val="-2111037816"/>
            <w:placeholder>
              <w:docPart w:val="5B4F3D60518D4C7BAA13B8693E70158E"/>
            </w:placeholder>
            <w:showingPlcHdr/>
            <w:text/>
          </w:sdtPr>
          <w:sdtEndPr/>
          <w:sdtContent>
            <w:tc>
              <w:tcPr>
                <w:tcW w:w="2335" w:type="dxa"/>
              </w:tcPr>
              <w:p w:rsidR="00D33426" w:rsidRDefault="00D33426" w:rsidP="00BB13A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56754686"/>
            <w:placeholder>
              <w:docPart w:val="5B4F3D60518D4C7BAA13B8693E70158E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D33426" w:rsidRDefault="00D33426" w:rsidP="00BB13A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42229441"/>
            <w:placeholder>
              <w:docPart w:val="5B4F3D60518D4C7BAA13B8693E70158E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:rsidR="00D33426" w:rsidRDefault="00D33426" w:rsidP="00BB13A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56314174"/>
            <w:placeholder>
              <w:docPart w:val="5B4F3D60518D4C7BAA13B8693E70158E"/>
            </w:placeholder>
            <w:showingPlcHdr/>
            <w:text/>
          </w:sdtPr>
          <w:sdtEndPr/>
          <w:sdtContent>
            <w:tc>
              <w:tcPr>
                <w:tcW w:w="2790" w:type="dxa"/>
              </w:tcPr>
              <w:p w:rsidR="00D33426" w:rsidRDefault="00D33426" w:rsidP="00BB13A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D33426" w:rsidRDefault="00D33426" w:rsidP="00D33426">
      <w:pPr>
        <w:rPr>
          <w:rFonts w:ascii="Arial" w:hAnsi="Arial" w:cs="Arial"/>
          <w:b/>
          <w:sz w:val="24"/>
          <w:szCs w:val="24"/>
        </w:rPr>
      </w:pPr>
    </w:p>
    <w:p w:rsidR="00D33426" w:rsidRDefault="00D33426" w:rsidP="00D33426">
      <w:pPr>
        <w:rPr>
          <w:rFonts w:ascii="Arial" w:hAnsi="Arial" w:cs="Arial"/>
          <w:b/>
          <w:sz w:val="24"/>
          <w:szCs w:val="24"/>
        </w:rPr>
      </w:pPr>
    </w:p>
    <w:p w:rsidR="00D33426" w:rsidRDefault="00D33426" w:rsidP="00D33426">
      <w:pPr>
        <w:rPr>
          <w:rFonts w:ascii="Arial" w:hAnsi="Arial" w:cs="Arial"/>
          <w:b/>
          <w:sz w:val="24"/>
          <w:szCs w:val="24"/>
        </w:rPr>
      </w:pPr>
    </w:p>
    <w:p w:rsidR="008E313B" w:rsidRDefault="008E313B" w:rsidP="00914380">
      <w:pPr>
        <w:rPr>
          <w:rFonts w:ascii="Arial" w:hAnsi="Arial" w:cs="Arial"/>
          <w:b/>
          <w:sz w:val="24"/>
          <w:szCs w:val="24"/>
        </w:rPr>
      </w:pPr>
    </w:p>
    <w:p w:rsidR="008E313B" w:rsidRDefault="008E313B" w:rsidP="00914380">
      <w:pPr>
        <w:rPr>
          <w:rFonts w:ascii="Arial" w:hAnsi="Arial" w:cs="Arial"/>
          <w:b/>
          <w:sz w:val="24"/>
          <w:szCs w:val="24"/>
        </w:rPr>
      </w:pPr>
    </w:p>
    <w:p w:rsidR="008E313B" w:rsidRDefault="008E313B" w:rsidP="00914380">
      <w:pPr>
        <w:rPr>
          <w:rFonts w:ascii="Arial" w:hAnsi="Arial" w:cs="Arial"/>
          <w:b/>
          <w:sz w:val="24"/>
          <w:szCs w:val="24"/>
        </w:rPr>
      </w:pPr>
    </w:p>
    <w:p w:rsidR="008E313B" w:rsidRDefault="008E313B" w:rsidP="00914380">
      <w:pPr>
        <w:rPr>
          <w:rFonts w:ascii="Arial" w:hAnsi="Arial" w:cs="Arial"/>
          <w:b/>
          <w:sz w:val="24"/>
          <w:szCs w:val="24"/>
        </w:rPr>
      </w:pPr>
    </w:p>
    <w:p w:rsidR="008E313B" w:rsidRDefault="008E313B" w:rsidP="00914380">
      <w:pPr>
        <w:rPr>
          <w:rFonts w:ascii="Arial" w:hAnsi="Arial" w:cs="Arial"/>
          <w:b/>
          <w:sz w:val="24"/>
          <w:szCs w:val="24"/>
        </w:rPr>
      </w:pPr>
    </w:p>
    <w:p w:rsidR="00914380" w:rsidRDefault="00914380" w:rsidP="00914380">
      <w:pPr>
        <w:rPr>
          <w:rFonts w:ascii="Arial" w:hAnsi="Arial" w:cs="Arial"/>
          <w:b/>
          <w:sz w:val="24"/>
          <w:szCs w:val="24"/>
        </w:rPr>
      </w:pPr>
      <w:bookmarkStart w:id="1" w:name="_Hlk159918459"/>
      <w:r w:rsidRPr="00CC0E8D">
        <w:rPr>
          <w:rFonts w:ascii="Arial" w:hAnsi="Arial" w:cs="Arial"/>
          <w:b/>
          <w:sz w:val="24"/>
          <w:szCs w:val="24"/>
        </w:rPr>
        <w:t>Monthly</w:t>
      </w:r>
      <w:r w:rsidR="00CB7D1F">
        <w:rPr>
          <w:rFonts w:ascii="Arial" w:hAnsi="Arial" w:cs="Arial"/>
          <w:b/>
          <w:sz w:val="24"/>
          <w:szCs w:val="24"/>
        </w:rPr>
        <w:t xml:space="preserve"> Program</w:t>
      </w:r>
      <w:bookmarkStart w:id="2" w:name="_GoBack"/>
      <w:bookmarkEnd w:id="2"/>
      <w:r w:rsidR="0095235B">
        <w:rPr>
          <w:rFonts w:ascii="Arial" w:hAnsi="Arial" w:cs="Arial"/>
          <w:b/>
          <w:sz w:val="24"/>
          <w:szCs w:val="24"/>
        </w:rPr>
        <w:t xml:space="preserve"> </w:t>
      </w:r>
      <w:r w:rsidRPr="00CC0E8D">
        <w:rPr>
          <w:rFonts w:ascii="Arial" w:hAnsi="Arial" w:cs="Arial"/>
          <w:b/>
          <w:sz w:val="24"/>
          <w:szCs w:val="24"/>
        </w:rPr>
        <w:t>Participation</w:t>
      </w:r>
      <w:r w:rsidR="00CB7D1F">
        <w:rPr>
          <w:rFonts w:ascii="Arial" w:hAnsi="Arial" w:cs="Arial"/>
          <w:b/>
          <w:sz w:val="24"/>
          <w:szCs w:val="24"/>
        </w:rPr>
        <w:t xml:space="preserve"> </w:t>
      </w:r>
      <w:r w:rsidR="00A74A2B">
        <w:rPr>
          <w:rFonts w:ascii="Arial" w:hAnsi="Arial" w:cs="Arial"/>
          <w:b/>
          <w:sz w:val="24"/>
          <w:szCs w:val="24"/>
        </w:rPr>
        <w:t>–</w:t>
      </w:r>
      <w:r w:rsidR="00DA1890">
        <w:rPr>
          <w:rFonts w:ascii="Arial" w:hAnsi="Arial" w:cs="Arial"/>
          <w:b/>
          <w:sz w:val="24"/>
          <w:szCs w:val="24"/>
        </w:rPr>
        <w:t xml:space="preserve"> </w:t>
      </w:r>
      <w:r w:rsidR="00A74A2B">
        <w:rPr>
          <w:rFonts w:ascii="Arial" w:hAnsi="Arial" w:cs="Arial"/>
          <w:b/>
          <w:sz w:val="24"/>
          <w:szCs w:val="24"/>
        </w:rPr>
        <w:t>Total attendance at each program occurrence per month</w:t>
      </w:r>
      <w:r w:rsidR="00B6421B">
        <w:rPr>
          <w:rFonts w:ascii="Arial" w:hAnsi="Arial" w:cs="Arial"/>
          <w:b/>
          <w:sz w:val="24"/>
          <w:szCs w:val="24"/>
        </w:rPr>
        <w:t>.</w:t>
      </w:r>
    </w:p>
    <w:bookmarkEnd w:id="1"/>
    <w:p w:rsidR="00914380" w:rsidRPr="00CC0E8D" w:rsidRDefault="00914380" w:rsidP="0091438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425"/>
        <w:gridCol w:w="2340"/>
        <w:gridCol w:w="2340"/>
        <w:gridCol w:w="2250"/>
      </w:tblGrid>
      <w:tr w:rsidR="007830D6" w:rsidTr="0095235B">
        <w:tc>
          <w:tcPr>
            <w:tcW w:w="2425" w:type="dxa"/>
          </w:tcPr>
          <w:p w:rsidR="007830D6" w:rsidRPr="0083433C" w:rsidRDefault="007830D6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</w:t>
            </w:r>
          </w:p>
        </w:tc>
        <w:tc>
          <w:tcPr>
            <w:tcW w:w="2340" w:type="dxa"/>
          </w:tcPr>
          <w:p w:rsidR="007830D6" w:rsidRPr="0083433C" w:rsidRDefault="007830D6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January</w:t>
            </w:r>
          </w:p>
        </w:tc>
        <w:tc>
          <w:tcPr>
            <w:tcW w:w="2340" w:type="dxa"/>
          </w:tcPr>
          <w:p w:rsidR="007830D6" w:rsidRPr="0083433C" w:rsidRDefault="007830D6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February</w:t>
            </w:r>
          </w:p>
        </w:tc>
        <w:tc>
          <w:tcPr>
            <w:tcW w:w="2250" w:type="dxa"/>
          </w:tcPr>
          <w:p w:rsidR="007830D6" w:rsidRPr="0083433C" w:rsidRDefault="007830D6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March </w:t>
            </w:r>
          </w:p>
        </w:tc>
      </w:tr>
      <w:tr w:rsidR="007830D6" w:rsidTr="0095235B">
        <w:sdt>
          <w:sdtPr>
            <w:rPr>
              <w:rFonts w:ascii="Arial" w:hAnsi="Arial" w:cs="Arial"/>
              <w:sz w:val="24"/>
              <w:szCs w:val="24"/>
            </w:rPr>
            <w:id w:val="435482325"/>
            <w:placeholder>
              <w:docPart w:val="F653895C8A9A4F2EBB5CD107C848BD7D"/>
            </w:placeholder>
            <w:showingPlcHdr/>
            <w:text/>
          </w:sdtPr>
          <w:sdtEndPr/>
          <w:sdtContent>
            <w:tc>
              <w:tcPr>
                <w:tcW w:w="2425" w:type="dxa"/>
              </w:tcPr>
              <w:p w:rsidR="007830D6" w:rsidRDefault="007830D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43403489"/>
            <w:placeholder>
              <w:docPart w:val="F653895C8A9A4F2EBB5CD107C848BD7D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:rsidR="007830D6" w:rsidRDefault="007830D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22659711"/>
            <w:placeholder>
              <w:docPart w:val="F653895C8A9A4F2EBB5CD107C848BD7D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:rsidR="007830D6" w:rsidRDefault="007830D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427998906"/>
            <w:placeholder>
              <w:docPart w:val="F653895C8A9A4F2EBB5CD107C848BD7D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:rsidR="007830D6" w:rsidRDefault="007830D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30D6" w:rsidTr="0095235B">
        <w:sdt>
          <w:sdtPr>
            <w:rPr>
              <w:rFonts w:ascii="Arial" w:hAnsi="Arial" w:cs="Arial"/>
              <w:sz w:val="24"/>
              <w:szCs w:val="24"/>
            </w:rPr>
            <w:id w:val="-1838690591"/>
            <w:placeholder>
              <w:docPart w:val="F653895C8A9A4F2EBB5CD107C848BD7D"/>
            </w:placeholder>
            <w:showingPlcHdr/>
            <w:text/>
          </w:sdtPr>
          <w:sdtEndPr/>
          <w:sdtContent>
            <w:tc>
              <w:tcPr>
                <w:tcW w:w="2425" w:type="dxa"/>
              </w:tcPr>
              <w:p w:rsidR="007830D6" w:rsidRDefault="007830D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29651821"/>
            <w:placeholder>
              <w:docPart w:val="F653895C8A9A4F2EBB5CD107C848BD7D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:rsidR="007830D6" w:rsidRDefault="007830D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23161952"/>
            <w:placeholder>
              <w:docPart w:val="F653895C8A9A4F2EBB5CD107C848BD7D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:rsidR="007830D6" w:rsidRDefault="007830D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09237467"/>
            <w:placeholder>
              <w:docPart w:val="F653895C8A9A4F2EBB5CD107C848BD7D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:rsidR="007830D6" w:rsidRDefault="007830D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30D6" w:rsidTr="0095235B">
        <w:sdt>
          <w:sdtPr>
            <w:rPr>
              <w:rFonts w:ascii="Arial" w:hAnsi="Arial" w:cs="Arial"/>
              <w:sz w:val="24"/>
              <w:szCs w:val="24"/>
            </w:rPr>
            <w:id w:val="167829749"/>
            <w:placeholder>
              <w:docPart w:val="F653895C8A9A4F2EBB5CD107C848BD7D"/>
            </w:placeholder>
            <w:showingPlcHdr/>
            <w:text/>
          </w:sdtPr>
          <w:sdtEndPr/>
          <w:sdtContent>
            <w:tc>
              <w:tcPr>
                <w:tcW w:w="2425" w:type="dxa"/>
              </w:tcPr>
              <w:p w:rsidR="007830D6" w:rsidRDefault="007830D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44457150"/>
            <w:placeholder>
              <w:docPart w:val="F653895C8A9A4F2EBB5CD107C848BD7D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:rsidR="007830D6" w:rsidRDefault="007830D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53223936"/>
            <w:placeholder>
              <w:docPart w:val="F653895C8A9A4F2EBB5CD107C848BD7D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:rsidR="007830D6" w:rsidRDefault="007830D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22878643"/>
            <w:placeholder>
              <w:docPart w:val="F653895C8A9A4F2EBB5CD107C848BD7D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:rsidR="007830D6" w:rsidRDefault="007830D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30D6" w:rsidTr="0095235B">
        <w:sdt>
          <w:sdtPr>
            <w:rPr>
              <w:rFonts w:ascii="Arial" w:hAnsi="Arial" w:cs="Arial"/>
              <w:sz w:val="24"/>
              <w:szCs w:val="24"/>
            </w:rPr>
            <w:id w:val="-376704924"/>
            <w:placeholder>
              <w:docPart w:val="F653895C8A9A4F2EBB5CD107C848BD7D"/>
            </w:placeholder>
            <w:showingPlcHdr/>
            <w:text/>
          </w:sdtPr>
          <w:sdtEndPr/>
          <w:sdtContent>
            <w:tc>
              <w:tcPr>
                <w:tcW w:w="2425" w:type="dxa"/>
              </w:tcPr>
              <w:p w:rsidR="007830D6" w:rsidRDefault="007830D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90400338"/>
            <w:placeholder>
              <w:docPart w:val="F653895C8A9A4F2EBB5CD107C848BD7D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:rsidR="007830D6" w:rsidRDefault="007830D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0402699"/>
            <w:placeholder>
              <w:docPart w:val="F653895C8A9A4F2EBB5CD107C848BD7D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:rsidR="007830D6" w:rsidRDefault="007830D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50751888"/>
            <w:placeholder>
              <w:docPart w:val="F653895C8A9A4F2EBB5CD107C848BD7D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:rsidR="007830D6" w:rsidRDefault="007830D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30D6" w:rsidTr="0095235B">
        <w:sdt>
          <w:sdtPr>
            <w:rPr>
              <w:rFonts w:ascii="Arial" w:hAnsi="Arial" w:cs="Arial"/>
              <w:sz w:val="24"/>
              <w:szCs w:val="24"/>
            </w:rPr>
            <w:id w:val="-1243398981"/>
            <w:placeholder>
              <w:docPart w:val="F653895C8A9A4F2EBB5CD107C848BD7D"/>
            </w:placeholder>
            <w:showingPlcHdr/>
            <w:text/>
          </w:sdtPr>
          <w:sdtEndPr/>
          <w:sdtContent>
            <w:tc>
              <w:tcPr>
                <w:tcW w:w="2425" w:type="dxa"/>
              </w:tcPr>
              <w:p w:rsidR="007830D6" w:rsidRDefault="007830D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61858873"/>
            <w:placeholder>
              <w:docPart w:val="F653895C8A9A4F2EBB5CD107C848BD7D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:rsidR="007830D6" w:rsidRDefault="007830D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56341850"/>
            <w:placeholder>
              <w:docPart w:val="F653895C8A9A4F2EBB5CD107C848BD7D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:rsidR="007830D6" w:rsidRDefault="007830D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37398839"/>
            <w:placeholder>
              <w:docPart w:val="F653895C8A9A4F2EBB5CD107C848BD7D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:rsidR="007830D6" w:rsidRDefault="007830D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30D6" w:rsidTr="0095235B">
        <w:sdt>
          <w:sdtPr>
            <w:rPr>
              <w:rFonts w:ascii="Arial" w:hAnsi="Arial" w:cs="Arial"/>
              <w:sz w:val="24"/>
              <w:szCs w:val="24"/>
            </w:rPr>
            <w:id w:val="-201319810"/>
            <w:placeholder>
              <w:docPart w:val="4E1FF6146ABC43578E6FFEF8EA2A50EB"/>
            </w:placeholder>
            <w:showingPlcHdr/>
            <w:text/>
          </w:sdtPr>
          <w:sdtEndPr/>
          <w:sdtContent>
            <w:tc>
              <w:tcPr>
                <w:tcW w:w="2425" w:type="dxa"/>
              </w:tcPr>
              <w:p w:rsidR="007830D6" w:rsidRDefault="0095235B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46830032"/>
            <w:placeholder>
              <w:docPart w:val="F653895C8A9A4F2EBB5CD107C848BD7D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:rsidR="007830D6" w:rsidRDefault="007830D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32745246"/>
            <w:placeholder>
              <w:docPart w:val="F653895C8A9A4F2EBB5CD107C848BD7D"/>
            </w:placeholder>
            <w:showingPlcHdr/>
            <w:text/>
          </w:sdtPr>
          <w:sdtEndPr/>
          <w:sdtContent>
            <w:tc>
              <w:tcPr>
                <w:tcW w:w="2340" w:type="dxa"/>
              </w:tcPr>
              <w:p w:rsidR="007830D6" w:rsidRDefault="007830D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75598755"/>
            <w:placeholder>
              <w:docPart w:val="F653895C8A9A4F2EBB5CD107C848BD7D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:rsidR="007830D6" w:rsidRDefault="007830D6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914380" w:rsidRDefault="00914380" w:rsidP="00914380">
      <w:pPr>
        <w:rPr>
          <w:rFonts w:ascii="Arial" w:hAnsi="Arial" w:cs="Arial"/>
          <w:sz w:val="24"/>
          <w:szCs w:val="24"/>
        </w:rPr>
      </w:pPr>
    </w:p>
    <w:p w:rsidR="00914380" w:rsidRDefault="00914380" w:rsidP="00914380">
      <w:pPr>
        <w:rPr>
          <w:rFonts w:ascii="Arial" w:hAnsi="Arial" w:cs="Arial"/>
          <w:sz w:val="24"/>
          <w:szCs w:val="24"/>
        </w:rPr>
      </w:pPr>
      <w:r w:rsidRPr="00CC0E8D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EB798" wp14:editId="2445F6F8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5924550" cy="857250"/>
                <wp:effectExtent l="0" t="0" r="1905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726596564"/>
                              <w:placeholder>
                                <w:docPart w:val="B5AAD02707324C43B126B1047BC0653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914380" w:rsidRPr="0010036A" w:rsidRDefault="00914380" w:rsidP="00914380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EB798" id="_x0000_s1031" type="#_x0000_t202" style="position:absolute;margin-left:415.3pt;margin-top:17.2pt;width:466.5pt;height:6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" filled="f" strokeweight=".5pt">
                <v:textbox>
                  <w:txbxContent>
                    <w:sdt>
                      <w:sdtPr>
                        <w:id w:val="-1726596564"/>
                        <w:placeholder>
                          <w:docPart w:val="B5AAD02707324C43B126B1047BC06535"/>
                        </w:placeholder>
                        <w:showingPlcHdr/>
                        <w:text/>
                      </w:sdtPr>
                      <w:sdtEndPr/>
                      <w:sdtContent>
                        <w:p w:rsidR="00914380" w:rsidRPr="0010036A" w:rsidRDefault="00914380" w:rsidP="00914380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CC0E8D">
        <w:rPr>
          <w:rFonts w:ascii="Arial" w:hAnsi="Arial" w:cs="Arial"/>
          <w:b/>
          <w:sz w:val="24"/>
          <w:szCs w:val="24"/>
        </w:rPr>
        <w:t xml:space="preserve">Results and Impact: </w:t>
      </w:r>
    </w:p>
    <w:p w:rsidR="00914380" w:rsidRDefault="00914380" w:rsidP="00914380"/>
    <w:p w:rsidR="00914380" w:rsidRPr="00CC0E8D" w:rsidRDefault="00914380" w:rsidP="00914380">
      <w:pPr>
        <w:rPr>
          <w:rFonts w:ascii="Arial" w:hAnsi="Arial" w:cs="Arial"/>
          <w:b/>
          <w:sz w:val="24"/>
          <w:szCs w:val="24"/>
        </w:rPr>
      </w:pPr>
      <w:r w:rsidRPr="00CC0E8D">
        <w:rPr>
          <w:rFonts w:ascii="Arial" w:hAnsi="Arial" w:cs="Arial"/>
          <w:b/>
          <w:sz w:val="24"/>
          <w:szCs w:val="24"/>
        </w:rPr>
        <w:t xml:space="preserve">Additional Information: </w:t>
      </w:r>
    </w:p>
    <w:p w:rsidR="00914380" w:rsidRDefault="00914380" w:rsidP="009143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05D24" wp14:editId="13A1E7C7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5915025" cy="5143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545435523"/>
                              <w:placeholder>
                                <w:docPart w:val="B5AAD02707324C43B126B1047BC0653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914380" w:rsidRDefault="00914380" w:rsidP="00914380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05D24" id="Text Box 3" o:spid="_x0000_s1032" type="#_x0000_t202" style="position:absolute;margin-left:414.55pt;margin-top:3.15pt;width:465.75pt;height:40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" fillcolor="white [3201]" strokeweight=".5pt">
                <v:textbox>
                  <w:txbxContent>
                    <w:sdt>
                      <w:sdtPr>
                        <w:id w:val="-1545435523"/>
                        <w:placeholder>
                          <w:docPart w:val="B5AAD02707324C43B126B1047BC06535"/>
                        </w:placeholder>
                        <w:showingPlcHdr/>
                        <w:text/>
                      </w:sdtPr>
                      <w:sdtEndPr/>
                      <w:sdtContent>
                        <w:p w:rsidR="00914380" w:rsidRDefault="00914380" w:rsidP="00914380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:rsidR="00914380" w:rsidRDefault="00914380" w:rsidP="00914380">
      <w:pPr>
        <w:rPr>
          <w:rFonts w:ascii="Arial" w:hAnsi="Arial" w:cs="Arial"/>
          <w:sz w:val="20"/>
          <w:szCs w:val="20"/>
        </w:rPr>
      </w:pPr>
    </w:p>
    <w:p w:rsidR="00914380" w:rsidRDefault="00914380" w:rsidP="00914380">
      <w:pPr>
        <w:rPr>
          <w:rFonts w:ascii="Arial" w:hAnsi="Arial" w:cs="Arial"/>
          <w:sz w:val="20"/>
          <w:szCs w:val="20"/>
        </w:rPr>
      </w:pPr>
    </w:p>
    <w:p w:rsidR="00914380" w:rsidRDefault="00914380" w:rsidP="00914380">
      <w:pPr>
        <w:rPr>
          <w:rFonts w:ascii="Arial" w:hAnsi="Arial" w:cs="Arial"/>
          <w:sz w:val="20"/>
          <w:szCs w:val="20"/>
        </w:rPr>
      </w:pPr>
    </w:p>
    <w:p w:rsidR="00914380" w:rsidRDefault="00914380" w:rsidP="00914380">
      <w:pPr>
        <w:rPr>
          <w:rFonts w:ascii="Arial" w:hAnsi="Arial" w:cs="Arial"/>
          <w:sz w:val="20"/>
          <w:szCs w:val="20"/>
        </w:rPr>
      </w:pPr>
    </w:p>
    <w:p w:rsidR="00914380" w:rsidRDefault="00914380" w:rsidP="009143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Electronic submission of the PCSF Senior C</w:t>
      </w:r>
      <w:r w:rsidR="00770C72">
        <w:rPr>
          <w:rFonts w:ascii="Arial" w:hAnsi="Arial" w:cs="Arial"/>
          <w:sz w:val="20"/>
          <w:szCs w:val="20"/>
        </w:rPr>
        <w:t>enter</w:t>
      </w:r>
      <w:r>
        <w:rPr>
          <w:rFonts w:ascii="Arial" w:hAnsi="Arial" w:cs="Arial"/>
          <w:sz w:val="20"/>
          <w:szCs w:val="20"/>
        </w:rPr>
        <w:t xml:space="preserve"> Grant Report can be submitted electronically to </w:t>
      </w:r>
      <w:hyperlink r:id="rId11" w:history="1">
        <w:r w:rsidRPr="002950C7">
          <w:rPr>
            <w:rStyle w:val="Hyperlink"/>
            <w:rFonts w:ascii="Arial" w:hAnsi="Arial" w:cs="Arial"/>
            <w:sz w:val="20"/>
            <w:szCs w:val="20"/>
          </w:rPr>
          <w:t>dgwin@platteseniors.org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914380" w:rsidRDefault="00914380" w:rsidP="00914380">
      <w:pPr>
        <w:rPr>
          <w:rFonts w:ascii="Arial" w:hAnsi="Arial" w:cs="Arial"/>
          <w:sz w:val="20"/>
          <w:szCs w:val="20"/>
        </w:rPr>
      </w:pPr>
    </w:p>
    <w:p w:rsidR="00914380" w:rsidRDefault="00914380" w:rsidP="009143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456B86" wp14:editId="133AD04B">
                <wp:simplePos x="0" y="0"/>
                <wp:positionH relativeFrom="margin">
                  <wp:align>right</wp:align>
                </wp:positionH>
                <wp:positionV relativeFrom="paragraph">
                  <wp:posOffset>76201</wp:posOffset>
                </wp:positionV>
                <wp:extent cx="2066925" cy="4381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670021263"/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914380" w:rsidRDefault="00914380" w:rsidP="00914380">
                                <w:pPr>
                                  <w:jc w:val="center"/>
                                </w:pPr>
                                <w:r w:rsidRPr="002950C7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56B86" id="Text Box 10" o:spid="_x0000_s1033" type="#_x0000_t202" style="position:absolute;margin-left:111.55pt;margin-top:6pt;width:162.75pt;height:34.5p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" fillcolor="white [3201]" strokeweight=".5pt">
                <v:textbox>
                  <w:txbxContent>
                    <w:sdt>
                      <w:sdtPr>
                        <w:id w:val="-670021263"/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914380" w:rsidRDefault="00914380" w:rsidP="00914380">
                          <w:pPr>
                            <w:jc w:val="center"/>
                          </w:pPr>
                          <w:r w:rsidRPr="002950C7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559434" wp14:editId="38236941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2819400" cy="4476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209954765"/>
                              <w:placeholder>
                                <w:docPart w:val="B5AAD02707324C43B126B1047BC0653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914380" w:rsidRDefault="00914380" w:rsidP="00914380">
                                <w:pPr>
                                  <w:jc w:val="center"/>
                                </w:pPr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59434" id="Text Box 9" o:spid="_x0000_s1034" type="#_x0000_t202" style="position:absolute;margin-left:0;margin-top:6pt;width:222pt;height:35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" fillcolor="white [3201]" strokeweight=".5pt">
                <v:textbox>
                  <w:txbxContent>
                    <w:sdt>
                      <w:sdtPr>
                        <w:id w:val="-1209954765"/>
                        <w:placeholder>
                          <w:docPart w:val="B5AAD02707324C43B126B1047BC06535"/>
                        </w:placeholder>
                        <w:showingPlcHdr/>
                        <w:text/>
                      </w:sdtPr>
                      <w:sdtEndPr/>
                      <w:sdtContent>
                        <w:p w:rsidR="00914380" w:rsidRDefault="00914380" w:rsidP="00914380">
                          <w:pPr>
                            <w:jc w:val="center"/>
                          </w:pPr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:rsidR="00914380" w:rsidRDefault="00914380" w:rsidP="009143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14380" w:rsidRPr="00E042DC" w:rsidRDefault="00914380" w:rsidP="00914380">
      <w:pPr>
        <w:jc w:val="center"/>
        <w:rPr>
          <w:rFonts w:ascii="Arial" w:hAnsi="Arial" w:cs="Arial"/>
          <w:sz w:val="20"/>
          <w:szCs w:val="20"/>
        </w:rPr>
      </w:pPr>
      <w:r w:rsidRPr="00CC0E8D">
        <w:rPr>
          <w:rFonts w:ascii="Arial" w:hAnsi="Arial" w:cs="Arial"/>
          <w:b/>
          <w:sz w:val="24"/>
          <w:szCs w:val="24"/>
        </w:rPr>
        <w:t>Signature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C0E8D">
        <w:rPr>
          <w:rFonts w:ascii="Arial" w:hAnsi="Arial" w:cs="Arial"/>
          <w:b/>
          <w:sz w:val="24"/>
          <w:szCs w:val="24"/>
        </w:rPr>
        <w:t>Date</w:t>
      </w:r>
    </w:p>
    <w:p w:rsidR="00A9204E" w:rsidRDefault="006957A9">
      <w:r>
        <w:tab/>
      </w:r>
    </w:p>
    <w:p w:rsidR="006957A9" w:rsidRDefault="006957A9">
      <w:pPr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rPr>
          <w:rFonts w:ascii="Arial" w:hAnsi="Arial" w:cs="Arial"/>
          <w:b/>
          <w:sz w:val="24"/>
          <w:szCs w:val="24"/>
        </w:rPr>
        <w:t>Signature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Date </w:t>
      </w:r>
    </w:p>
    <w:p w:rsidR="00E11783" w:rsidRDefault="00E11783" w:rsidP="00E5219F">
      <w:pPr>
        <w:jc w:val="center"/>
        <w:rPr>
          <w:rFonts w:ascii="Arial" w:hAnsi="Arial" w:cs="Arial"/>
          <w:b/>
          <w:sz w:val="24"/>
          <w:szCs w:val="24"/>
        </w:rPr>
      </w:pPr>
    </w:p>
    <w:p w:rsidR="00E11783" w:rsidRDefault="00E11783" w:rsidP="00E5219F">
      <w:pPr>
        <w:jc w:val="center"/>
        <w:rPr>
          <w:rFonts w:ascii="Arial" w:hAnsi="Arial" w:cs="Arial"/>
          <w:b/>
          <w:sz w:val="24"/>
          <w:szCs w:val="24"/>
        </w:rPr>
      </w:pPr>
    </w:p>
    <w:p w:rsidR="001933FD" w:rsidRDefault="001933FD" w:rsidP="00E5219F">
      <w:pPr>
        <w:jc w:val="center"/>
        <w:rPr>
          <w:rFonts w:ascii="Arial" w:hAnsi="Arial" w:cs="Arial"/>
          <w:b/>
          <w:sz w:val="24"/>
          <w:szCs w:val="24"/>
        </w:rPr>
      </w:pPr>
    </w:p>
    <w:p w:rsidR="001933FD" w:rsidRDefault="001933FD" w:rsidP="00E5219F">
      <w:pPr>
        <w:jc w:val="center"/>
        <w:rPr>
          <w:rFonts w:ascii="Arial" w:hAnsi="Arial" w:cs="Arial"/>
          <w:b/>
          <w:sz w:val="24"/>
          <w:szCs w:val="24"/>
        </w:rPr>
      </w:pPr>
    </w:p>
    <w:p w:rsidR="001933FD" w:rsidRDefault="001933FD" w:rsidP="00E5219F">
      <w:pPr>
        <w:jc w:val="center"/>
        <w:rPr>
          <w:rFonts w:ascii="Arial" w:hAnsi="Arial" w:cs="Arial"/>
          <w:b/>
          <w:sz w:val="24"/>
          <w:szCs w:val="24"/>
        </w:rPr>
      </w:pPr>
    </w:p>
    <w:p w:rsidR="001933FD" w:rsidRDefault="001933FD" w:rsidP="00E5219F">
      <w:pPr>
        <w:jc w:val="center"/>
        <w:rPr>
          <w:rFonts w:ascii="Arial" w:hAnsi="Arial" w:cs="Arial"/>
          <w:b/>
          <w:sz w:val="24"/>
          <w:szCs w:val="24"/>
        </w:rPr>
      </w:pPr>
    </w:p>
    <w:p w:rsidR="001933FD" w:rsidRDefault="001933FD" w:rsidP="00E5219F">
      <w:pPr>
        <w:jc w:val="center"/>
        <w:rPr>
          <w:rFonts w:ascii="Arial" w:hAnsi="Arial" w:cs="Arial"/>
          <w:b/>
          <w:sz w:val="24"/>
          <w:szCs w:val="24"/>
        </w:rPr>
      </w:pPr>
    </w:p>
    <w:p w:rsidR="001933FD" w:rsidRDefault="001933FD" w:rsidP="00E5219F">
      <w:pPr>
        <w:jc w:val="center"/>
        <w:rPr>
          <w:rFonts w:ascii="Arial" w:hAnsi="Arial" w:cs="Arial"/>
          <w:b/>
          <w:sz w:val="24"/>
          <w:szCs w:val="24"/>
        </w:rPr>
      </w:pPr>
    </w:p>
    <w:p w:rsidR="00E5219F" w:rsidRDefault="00E5219F" w:rsidP="00E521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Reporting Obligations</w:t>
      </w:r>
    </w:p>
    <w:p w:rsidR="00E5219F" w:rsidRDefault="00E5219F" w:rsidP="00E5219F">
      <w:pPr>
        <w:jc w:val="center"/>
        <w:rPr>
          <w:rFonts w:ascii="Arial" w:hAnsi="Arial" w:cs="Arial"/>
          <w:b/>
          <w:sz w:val="24"/>
          <w:szCs w:val="24"/>
        </w:rPr>
      </w:pPr>
    </w:p>
    <w:p w:rsidR="00E5219F" w:rsidRDefault="00E5219F" w:rsidP="00E5219F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number of persons aged 60 years and older who were provided services by Provider.</w:t>
      </w:r>
    </w:p>
    <w:p w:rsidR="00E5219F" w:rsidRDefault="00E5219F" w:rsidP="00E5219F">
      <w:pPr>
        <w:ind w:left="1080"/>
        <w:rPr>
          <w:rFonts w:ascii="Arial" w:hAnsi="Arial" w:cs="Arial"/>
          <w:sz w:val="24"/>
          <w:szCs w:val="24"/>
        </w:rPr>
      </w:pPr>
    </w:p>
    <w:p w:rsidR="00E5219F" w:rsidRDefault="00E5219F" w:rsidP="00E5219F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monthly attendance at each senior center operated by Provider. </w:t>
      </w:r>
    </w:p>
    <w:p w:rsidR="00E5219F" w:rsidRPr="00A43E68" w:rsidRDefault="00E5219F" w:rsidP="00E5219F">
      <w:pPr>
        <w:pStyle w:val="ListParagraph"/>
        <w:rPr>
          <w:rFonts w:ascii="Arial" w:hAnsi="Arial" w:cs="Arial"/>
          <w:sz w:val="24"/>
          <w:szCs w:val="24"/>
        </w:rPr>
      </w:pPr>
    </w:p>
    <w:p w:rsidR="00E5219F" w:rsidRDefault="00E5219F" w:rsidP="00E5219F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activities provided to Platte County Residents aged 60 and older.</w:t>
      </w:r>
    </w:p>
    <w:p w:rsidR="00E5219F" w:rsidRPr="00A43E68" w:rsidRDefault="00E5219F" w:rsidP="00E5219F">
      <w:pPr>
        <w:pStyle w:val="ListParagraph"/>
        <w:rPr>
          <w:rFonts w:ascii="Arial" w:hAnsi="Arial" w:cs="Arial"/>
          <w:sz w:val="24"/>
          <w:szCs w:val="24"/>
        </w:rPr>
      </w:pPr>
    </w:p>
    <w:p w:rsidR="00E5219F" w:rsidRDefault="00E5219F" w:rsidP="00E5219F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number of meetings held for Platte County residents aged 60 and older. </w:t>
      </w:r>
    </w:p>
    <w:p w:rsidR="00E5219F" w:rsidRPr="00A43E68" w:rsidRDefault="00E5219F" w:rsidP="00E5219F">
      <w:pPr>
        <w:pStyle w:val="ListParagraph"/>
        <w:rPr>
          <w:rFonts w:ascii="Arial" w:hAnsi="Arial" w:cs="Arial"/>
          <w:sz w:val="24"/>
          <w:szCs w:val="24"/>
        </w:rPr>
      </w:pPr>
    </w:p>
    <w:p w:rsidR="00E5219F" w:rsidRDefault="00E5219F" w:rsidP="00E5219F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profit and loss statement, balance sheet and statement of cash flow of each month of the quarter. </w:t>
      </w:r>
    </w:p>
    <w:p w:rsidR="00E5219F" w:rsidRPr="00A43E68" w:rsidRDefault="00E5219F" w:rsidP="00E5219F">
      <w:pPr>
        <w:pStyle w:val="ListParagraph"/>
        <w:rPr>
          <w:rFonts w:ascii="Arial" w:hAnsi="Arial" w:cs="Arial"/>
          <w:sz w:val="24"/>
          <w:szCs w:val="24"/>
        </w:rPr>
      </w:pPr>
    </w:p>
    <w:p w:rsidR="00E5219F" w:rsidRPr="00A43E68" w:rsidRDefault="00E5219F" w:rsidP="00E5219F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list of resources other than Platte County Senior Citizens Service Fund (PCSCSF), and the amounts of each, that provide funding for the services that are the subject of the agreement. </w:t>
      </w:r>
    </w:p>
    <w:p w:rsidR="00E5219F" w:rsidRPr="006957A9" w:rsidRDefault="00E5219F">
      <w:pPr>
        <w:rPr>
          <w:rFonts w:ascii="Arial" w:hAnsi="Arial" w:cs="Arial"/>
          <w:b/>
          <w:sz w:val="24"/>
          <w:szCs w:val="24"/>
        </w:rPr>
      </w:pPr>
    </w:p>
    <w:sectPr w:rsidR="00E5219F" w:rsidRPr="006957A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380" w:rsidRDefault="00914380" w:rsidP="00914380">
      <w:r>
        <w:separator/>
      </w:r>
    </w:p>
  </w:endnote>
  <w:endnote w:type="continuationSeparator" w:id="0">
    <w:p w:rsidR="00914380" w:rsidRDefault="00914380" w:rsidP="0091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2DC" w:rsidRDefault="00770C72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E790AC" wp14:editId="5FA5EFF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3783F7B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380" w:rsidRDefault="00914380" w:rsidP="00914380">
      <w:r>
        <w:separator/>
      </w:r>
    </w:p>
  </w:footnote>
  <w:footnote w:type="continuationSeparator" w:id="0">
    <w:p w:rsidR="00914380" w:rsidRDefault="00914380" w:rsidP="00914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402A28"/>
    <w:multiLevelType w:val="hybridMultilevel"/>
    <w:tmpl w:val="2FDC5F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80"/>
    <w:rsid w:val="000B5FD9"/>
    <w:rsid w:val="001933FD"/>
    <w:rsid w:val="001B325F"/>
    <w:rsid w:val="00286A17"/>
    <w:rsid w:val="00360A62"/>
    <w:rsid w:val="00405822"/>
    <w:rsid w:val="00645252"/>
    <w:rsid w:val="006957A9"/>
    <w:rsid w:val="006D3D74"/>
    <w:rsid w:val="00770C72"/>
    <w:rsid w:val="007830D6"/>
    <w:rsid w:val="0083569A"/>
    <w:rsid w:val="008B3AC2"/>
    <w:rsid w:val="008E313B"/>
    <w:rsid w:val="00914380"/>
    <w:rsid w:val="0092375C"/>
    <w:rsid w:val="0095235B"/>
    <w:rsid w:val="00A74A2B"/>
    <w:rsid w:val="00A9204E"/>
    <w:rsid w:val="00B458C1"/>
    <w:rsid w:val="00B6421B"/>
    <w:rsid w:val="00BE018D"/>
    <w:rsid w:val="00CB7D1F"/>
    <w:rsid w:val="00D33426"/>
    <w:rsid w:val="00DA0563"/>
    <w:rsid w:val="00DA1890"/>
    <w:rsid w:val="00E11783"/>
    <w:rsid w:val="00E5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75AA586"/>
  <w15:chartTrackingRefBased/>
  <w15:docId w15:val="{2E0FEF74-050E-4B97-BD83-82DFED2A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914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E52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gwin@platteseniors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bie\AppData\Roaming\Microsoft\Templates\Single%20spaced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AAD02707324C43B126B1047BC06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323E8-8E00-4656-B62A-6E36EC1F4488}"/>
      </w:docPartPr>
      <w:docPartBody>
        <w:p w:rsidR="00253C8B" w:rsidRDefault="001D4EB6" w:rsidP="001D4EB6">
          <w:pPr>
            <w:pStyle w:val="B5AAD02707324C43B126B1047BC06535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4F3D60518D4C7BAA13B8693E701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7CCF7-9BD4-46C0-B30F-C2C4283605E0}"/>
      </w:docPartPr>
      <w:docPartBody>
        <w:p w:rsidR="00A04227" w:rsidRDefault="008D33E9" w:rsidP="008D33E9">
          <w:pPr>
            <w:pStyle w:val="5B4F3D60518D4C7BAA13B8693E70158E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53895C8A9A4F2EBB5CD107C848B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4235-92B7-4FBC-A43B-FAA56581969A}"/>
      </w:docPartPr>
      <w:docPartBody>
        <w:p w:rsidR="00754222" w:rsidRDefault="00A04227" w:rsidP="00A04227">
          <w:pPr>
            <w:pStyle w:val="F653895C8A9A4F2EBB5CD107C848BD7D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1FF6146ABC43578E6FFEF8EA2A5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D0605-B5B0-4642-AA12-14B14AD6FCEF}"/>
      </w:docPartPr>
      <w:docPartBody>
        <w:p w:rsidR="00754222" w:rsidRDefault="00A04227" w:rsidP="00A04227">
          <w:pPr>
            <w:pStyle w:val="4E1FF6146ABC43578E6FFEF8EA2A50EB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B6"/>
    <w:rsid w:val="001D4EB6"/>
    <w:rsid w:val="00253C8B"/>
    <w:rsid w:val="00754222"/>
    <w:rsid w:val="00837C40"/>
    <w:rsid w:val="008D33E9"/>
    <w:rsid w:val="00A04227"/>
    <w:rsid w:val="00A6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4227"/>
    <w:rPr>
      <w:color w:val="808080"/>
    </w:rPr>
  </w:style>
  <w:style w:type="paragraph" w:customStyle="1" w:styleId="B9CC76ED02BA4E41B94E1BB102476E0B">
    <w:name w:val="B9CC76ED02BA4E41B94E1BB102476E0B"/>
    <w:rsid w:val="001D4EB6"/>
  </w:style>
  <w:style w:type="paragraph" w:customStyle="1" w:styleId="B5AAD02707324C43B126B1047BC06535">
    <w:name w:val="B5AAD02707324C43B126B1047BC06535"/>
    <w:rsid w:val="001D4EB6"/>
  </w:style>
  <w:style w:type="paragraph" w:customStyle="1" w:styleId="36078BFD5C574DCA91042643F2B575B6">
    <w:name w:val="36078BFD5C574DCA91042643F2B575B6"/>
    <w:rsid w:val="001D4EB6"/>
  </w:style>
  <w:style w:type="paragraph" w:customStyle="1" w:styleId="960B930A38674122890AAE02786E02C6">
    <w:name w:val="960B930A38674122890AAE02786E02C6"/>
    <w:rsid w:val="00837C40"/>
  </w:style>
  <w:style w:type="paragraph" w:customStyle="1" w:styleId="59EE385192CE44408A5998B1C8FF45CA">
    <w:name w:val="59EE385192CE44408A5998B1C8FF45CA"/>
    <w:rsid w:val="00837C40"/>
  </w:style>
  <w:style w:type="paragraph" w:customStyle="1" w:styleId="CCB53B3362124F7D86BEFA452E4E7585">
    <w:name w:val="CCB53B3362124F7D86BEFA452E4E7585"/>
    <w:rsid w:val="00A66C53"/>
  </w:style>
  <w:style w:type="paragraph" w:customStyle="1" w:styleId="5B4F3D60518D4C7BAA13B8693E70158E">
    <w:name w:val="5B4F3D60518D4C7BAA13B8693E70158E"/>
    <w:rsid w:val="008D33E9"/>
  </w:style>
  <w:style w:type="paragraph" w:customStyle="1" w:styleId="F653895C8A9A4F2EBB5CD107C848BD7D">
    <w:name w:val="F653895C8A9A4F2EBB5CD107C848BD7D"/>
    <w:rsid w:val="00A04227"/>
  </w:style>
  <w:style w:type="paragraph" w:customStyle="1" w:styleId="4E1FF6146ABC43578E6FFEF8EA2A50EB">
    <w:name w:val="4E1FF6146ABC43578E6FFEF8EA2A50EB"/>
    <w:rsid w:val="00A042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5360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Debra Gwin</cp:lastModifiedBy>
  <cp:revision>14</cp:revision>
  <cp:lastPrinted>2024-02-27T15:09:00Z</cp:lastPrinted>
  <dcterms:created xsi:type="dcterms:W3CDTF">2023-06-19T20:09:00Z</dcterms:created>
  <dcterms:modified xsi:type="dcterms:W3CDTF">2025-07-29T13:46:00Z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